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Aspinwall and Company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ASPINWALL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30-Jun-2023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4347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2426774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4359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7466430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</w:tr>
      <w:tr>
        <w:tc>
          <w:p>
            <w:r>
              <w:t/>
            </w:r>
          </w:p>
        </w:tc>
        <w:tc>
          <w:p>
            <w:r>
              <w:t>Rama Varma</w:t>
            </w:r>
          </w:p>
        </w:tc>
        <w:tc>
          <w:p>
            <w:r>
              <w:t>AAUPH1582L</w:t>
            </w:r>
          </w:p>
        </w:tc>
        <w:tc>
          <w:p>
            <w:r>
              <w:t>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Gouri Parvathy Bhai</w:t>
            </w:r>
          </w:p>
        </w:tc>
        <w:tc>
          <w:p>
            <w:r>
              <w:t>AEBPB5782M</w:t>
            </w:r>
          </w:p>
        </w:tc>
        <w:tc>
          <w:p>
            <w:r>
              <w:t>1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</w:tr>
      <w:tr>
        <w:tc>
          <w:p>
            <w:r>
              <w:t/>
            </w:r>
          </w:p>
        </w:tc>
        <w:tc>
          <w:p>
            <w:r>
              <w:t>Pooruruttathi Thirunal MarthandaVarma</w:t>
            </w:r>
          </w:p>
        </w:tc>
        <w:tc>
          <w:p>
            <w:r>
              <w:t>ABOPV6006C</w:t>
            </w:r>
          </w:p>
        </w:tc>
        <w:tc>
          <w:p>
            <w:r>
              <w:t>1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Thiruvathira Thirunal Lakshmi Bhai</w:t>
            </w:r>
          </w:p>
        </w:tc>
        <w:tc>
          <w:p>
            <w:r>
              <w:t>AAOPH2382Q</w:t>
            </w:r>
          </w:p>
        </w:tc>
        <w:tc>
          <w:p>
            <w:r>
              <w:t>1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Aswathi Thirunal Rama Varma</w:t>
            </w:r>
          </w:p>
        </w:tc>
        <w:tc>
          <w:p>
            <w:r>
              <w:t>ABMPV1337Q</w:t>
            </w:r>
          </w:p>
        </w:tc>
        <w:tc>
          <w:p>
            <w:r>
              <w:t>1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Avittom Thirunal Adithya Varma</w:t>
            </w:r>
          </w:p>
        </w:tc>
        <w:tc>
          <w:p>
            <w:r>
              <w:t>AEOPP0248R</w:t>
            </w:r>
          </w:p>
        </w:tc>
        <w:tc>
          <w:p>
            <w:r>
              <w:t>1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</w:tr>
      <w:tr>
        <w:tc>
          <w:p>
            <w:r>
              <w:t/>
            </w:r>
          </w:p>
        </w:tc>
        <w:tc>
          <w:p>
            <w:r>
              <w:t>Gouri Lakshmi Bhai</w:t>
            </w:r>
          </w:p>
        </w:tc>
        <w:tc>
          <w:p>
            <w:r>
              <w:t>AEBPB5781J</w:t>
            </w:r>
          </w:p>
        </w:tc>
        <w:tc>
          <w:p>
            <w:r>
              <w:t>1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Rajaraja varma Chemprol</w:t>
            </w:r>
          </w:p>
        </w:tc>
        <w:tc>
          <w:p>
            <w:r>
              <w:t>ABXPC0861H</w:t>
            </w:r>
          </w:p>
        </w:tc>
        <w:tc>
          <w:p>
            <w:r>
              <w:t>1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</w:tr>
      <w:tr>
        <w:tc>
          <w:p>
            <w:r>
              <w:t/>
            </w:r>
          </w:p>
        </w:tc>
        <w:tc>
          <w:p>
            <w:r>
              <w:t>Krishnakumar R</w:t>
            </w:r>
          </w:p>
        </w:tc>
        <w:tc>
          <w:p>
            <w:r>
              <w:t>AASPV3870F</w:t>
            </w:r>
          </w:p>
        </w:tc>
        <w:tc>
          <w:p>
            <w:r>
              <w:t>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</w:tr>
      <w:tr>
        <w:tc>
          <w:p>
            <w:r>
              <w:t/>
            </w:r>
          </w:p>
        </w:tc>
        <w:tc>
          <w:p>
            <w:r>
              <w:t>Girija Varma</w:t>
            </w:r>
          </w:p>
        </w:tc>
        <w:tc>
          <w:p>
            <w:r>
              <w:t>AEEPV6857L</w:t>
            </w:r>
          </w:p>
        </w:tc>
        <w:tc>
          <w:p>
            <w:r>
              <w:t>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Narayanan Investment Trust Pvt Ltd</w:t>
            </w:r>
          </w:p>
        </w:tc>
        <w:tc>
          <w:p>
            <w:r>
              <w:t>AAACN7436L</w:t>
            </w:r>
          </w:p>
        </w:tc>
        <w:tc>
          <w:p>
            <w:r>
              <w:t>1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</w:tr>
      <w:tr>
        <w:tc>
          <w:p>
            <w:r>
              <w:t/>
            </w:r>
          </w:p>
        </w:tc>
        <w:tc>
          <w:p>
            <w:r>
              <w:t>Kumari Invenstment Corporation Pvt ltd</w:t>
            </w:r>
          </w:p>
        </w:tc>
        <w:tc>
          <w:p>
            <w:r>
              <w:t>AAACK1388G</w:t>
            </w:r>
          </w:p>
        </w:tc>
        <w:tc>
          <w:p>
            <w:r>
              <w:t>1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224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264249</w:t>
            </w:r>
          </w:p>
        </w:tc>
      </w:tr>
      <w:tr>
        <w:tc>
          <w:p>
            <w:r>
              <w:t/>
            </w:r>
          </w:p>
        </w:tc>
        <w:tc>
          <w:p>
            <w:r>
              <w:t>Investor education and Protection Fund Authority Ministry of Corporate Affairs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264249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4087</w:t>
            </w:r>
          </w:p>
        </w:tc>
        <w:tc>
          <w:p>
            <w:r>
              <w:t>1540788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1540788</w:t>
            </w:r>
          </w:p>
        </w:tc>
        <w:tc>
          <w:p>
            <w:r>
              <w:t>19.71</w:t>
            </w:r>
          </w:p>
        </w:tc>
        <w:tc>
          <w:p>
            <w:r>
              <w:t>1540788</w:t>
            </w:r>
          </w:p>
        </w:tc>
        <w:tc>
          <w:p>
            <w:r>
              <w:t>0</w:t>
            </w:r>
          </w:p>
        </w:tc>
        <w:tc>
          <w:p>
            <w:r>
              <w:t>1540788</w:t>
            </w:r>
          </w:p>
        </w:tc>
        <w:tc>
          <w:p>
            <w:r>
              <w:t>19.71</w:t>
            </w:r>
          </w:p>
        </w:tc>
        <w:tc>
          <w:p>
            <w:r>
              <w:t>0</w:t>
            </w:r>
          </w:p>
        </w:tc>
        <w:tc>
          <w:p>
            <w:r>
              <w:t>19.71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1286162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546836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546836</w:t>
            </w:r>
          </w:p>
        </w:tc>
        <w:tc>
          <w:p>
            <w:r>
              <w:t>6.99</w:t>
            </w:r>
          </w:p>
        </w:tc>
        <w:tc>
          <w:p>
            <w:r>
              <w:t>546836</w:t>
            </w:r>
          </w:p>
        </w:tc>
        <w:tc>
          <w:p>
            <w:r>
              <w:t>0</w:t>
            </w:r>
          </w:p>
        </w:tc>
        <w:tc>
          <w:p>
            <w:r>
              <w:t>546836</w:t>
            </w:r>
          </w:p>
        </w:tc>
        <w:tc>
          <w:p>
            <w:r>
              <w:t>6.99</w:t>
            </w:r>
          </w:p>
        </w:tc>
        <w:tc>
          <w:p>
            <w:r>
              <w:t>0</w:t>
            </w:r>
          </w:p>
        </w:tc>
        <w:tc>
          <w:p>
            <w:r>
              <w:t>6.99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455722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Mahendra Girdhlal</w:t>
            </w:r>
          </w:p>
        </w:tc>
        <w:tc>
          <w:p>
            <w:r>
              <w:t>AAAPW1327L</w:t>
            </w:r>
          </w:p>
        </w:tc>
        <w:tc>
          <w:p>
            <w:r>
              <w:t>1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146872</w:t>
            </w:r>
          </w:p>
        </w:tc>
      </w:tr>
      <w:tr>
        <w:tc>
          <w:p>
            <w:r>
              <w:t/>
            </w:r>
          </w:p>
        </w:tc>
        <w:tc>
          <w:p>
            <w:r>
              <w:t>Sharad kanayalal Shah</w:t>
            </w:r>
          </w:p>
        </w:tc>
        <w:tc>
          <w:p>
            <w:r>
              <w:t>AAKPS6262N</w:t>
            </w:r>
          </w:p>
        </w:tc>
        <w:tc>
          <w:p>
            <w:r>
              <w:t>1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92000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72</w:t>
            </w:r>
          </w:p>
        </w:tc>
        <w:tc>
          <w:p>
            <w:r>
              <w:t>30761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30761</w:t>
            </w:r>
          </w:p>
        </w:tc>
        <w:tc>
          <w:p>
            <w:r>
              <w:t>0.39</w:t>
            </w:r>
          </w:p>
        </w:tc>
        <w:tc>
          <w:p>
            <w:r>
              <w:t>30761</w:t>
            </w:r>
          </w:p>
        </w:tc>
        <w:tc>
          <w:p>
            <w:r>
              <w:t>0</w:t>
            </w:r>
          </w:p>
        </w:tc>
        <w:tc>
          <w:p>
            <w:r>
              <w:t>30761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26945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47</w:t>
            </w:r>
          </w:p>
        </w:tc>
        <w:tc>
          <w:p>
            <w:r>
              <w:t>309007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309007</w:t>
            </w:r>
          </w:p>
        </w:tc>
        <w:tc>
          <w:p>
            <w:r>
              <w:t>3.95</w:t>
            </w:r>
          </w:p>
        </w:tc>
        <w:tc>
          <w:p>
            <w:r>
              <w:t>309007</w:t>
            </w:r>
          </w:p>
        </w:tc>
        <w:tc>
          <w:p>
            <w:r>
              <w:t>0</w:t>
            </w:r>
          </w:p>
        </w:tc>
        <w:tc>
          <w:p>
            <w:r>
              <w:t>309007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306763</w:t>
            </w:r>
          </w:p>
        </w:tc>
      </w:tr>
      <w:tr>
        <w:tc>
          <w:p>
            <w:r>
              <w:t/>
            </w:r>
          </w:p>
        </w:tc>
        <w:tc>
          <w:p>
            <w:r>
              <w:t>ICDS Limited</w:t>
            </w:r>
          </w:p>
        </w:tc>
        <w:tc>
          <w:p>
            <w:r>
              <w:t>AAACI4355H</w:t>
            </w:r>
          </w:p>
        </w:tc>
        <w:tc>
          <w:p>
            <w:r>
              <w:t>1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155988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126</w:t>
            </w:r>
          </w:p>
        </w:tc>
        <w:tc>
          <w:p>
            <w:r>
              <w:t>86754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86754</w:t>
            </w:r>
          </w:p>
        </w:tc>
        <w:tc>
          <w:p>
            <w:r>
              <w:t>1.11</w:t>
            </w:r>
          </w:p>
        </w:tc>
        <w:tc>
          <w:p>
            <w:r>
              <w:t>86754</w:t>
            </w:r>
          </w:p>
        </w:tc>
        <w:tc>
          <w:p>
            <w:r>
              <w:t>0</w:t>
            </w:r>
          </w:p>
        </w:tc>
        <w:tc>
          <w:p>
            <w:r>
              <w:t>86754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86704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34715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34715</w:t>
            </w:r>
          </w:p>
        </w:tc>
        <w:tc>
          <w:p>
            <w:r>
              <w:t>0.44</w:t>
            </w:r>
          </w:p>
        </w:tc>
        <w:tc>
          <w:p>
            <w:r>
              <w:t>34715</w:t>
            </w:r>
          </w:p>
        </w:tc>
        <w:tc>
          <w:p>
            <w:r>
              <w:t>0</w:t>
            </w:r>
          </w:p>
        </w:tc>
        <w:tc>
          <w:p>
            <w:r>
              <w:t>34715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34715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</w:t>
            </w:r>
          </w:p>
        </w:tc>
        <w:tc>
          <w:p>
            <w:r>
              <w:t>0</w:t>
            </w:r>
          </w:p>
        </w:tc>
        <w:tc>
          <w:p>
            <w:r>
              <w:t>50</w:t>
            </w:r>
          </w:p>
        </w:tc>
        <w:tc>
          <w:p>
            <w:r>
              <w:t>0</w:t>
            </w:r>
          </w:p>
        </w:tc>
        <w:tc>
          <w:p>
            <w:r>
              <w:t>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123</w:t>
            </w:r>
          </w:p>
        </w:tc>
        <w:tc>
          <w:p>
            <w:r>
              <w:t>51989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51989</w:t>
            </w:r>
          </w:p>
        </w:tc>
        <w:tc>
          <w:p>
            <w:r>
              <w:t>0.66</w:t>
            </w:r>
          </w:p>
        </w:tc>
        <w:tc>
          <w:p>
            <w:r>
              <w:t>51989</w:t>
            </w:r>
          </w:p>
        </w:tc>
        <w:tc>
          <w:p>
            <w:r>
              <w:t>0</w:t>
            </w:r>
          </w:p>
        </w:tc>
        <w:tc>
          <w:p>
            <w:r>
              <w:t>51989</w:t>
            </w:r>
          </w:p>
        </w:tc>
        <w:tc>
          <w:p>
            <w:r>
              <w:t>0.66</w:t>
            </w:r>
          </w:p>
        </w:tc>
        <w:tc>
          <w:p>
            <w:r>
              <w:t>0</w:t>
            </w:r>
          </w:p>
        </w:tc>
        <w:tc>
          <w:p>
            <w:r>
              <w:t>0.66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51989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4347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2426774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4347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2426774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